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3619" w:type="pct"/>
        <w:tblLook w:val="0620" w:firstRow="1" w:lastRow="0" w:firstColumn="0" w:lastColumn="0" w:noHBand="1" w:noVBand="1"/>
      </w:tblPr>
      <w:tblGrid>
        <w:gridCol w:w="2503"/>
        <w:gridCol w:w="4272"/>
      </w:tblGrid>
      <w:tr w:rsidR="00856C35" w14:paraId="73E18732" w14:textId="77777777" w:rsidTr="00BA45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tcW w:w="2503" w:type="dxa"/>
          </w:tcPr>
          <w:p w14:paraId="6C38251A" w14:textId="18339915" w:rsidR="00856C35" w:rsidRDefault="00856C35" w:rsidP="00856C35"/>
        </w:tc>
        <w:tc>
          <w:tcPr>
            <w:tcW w:w="4272" w:type="dxa"/>
          </w:tcPr>
          <w:p w14:paraId="40F436A7" w14:textId="0D2F07FE" w:rsidR="00BA4556" w:rsidRDefault="00BA4556" w:rsidP="00BA4556">
            <w:pPr>
              <w:pStyle w:val="CompanyName"/>
              <w:jc w:val="center"/>
            </w:pPr>
          </w:p>
        </w:tc>
      </w:tr>
    </w:tbl>
    <w:p w14:paraId="312CD66A" w14:textId="759C23EB" w:rsidR="00856C35" w:rsidRDefault="002F15F3" w:rsidP="00856C35">
      <w:pPr>
        <w:pStyle w:val="Heading2"/>
      </w:pPr>
      <w:r w:rsidRPr="00D641E8">
        <w:rPr>
          <w:rFonts w:ascii="Times New Roman" w:hAnsi="Times New Roman"/>
          <w:sz w:val="28"/>
          <w:szCs w:val="28"/>
        </w:rPr>
        <w:t>Entrant Information and Release Form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5"/>
        <w:gridCol w:w="2729"/>
        <w:gridCol w:w="2659"/>
        <w:gridCol w:w="621"/>
        <w:gridCol w:w="633"/>
        <w:gridCol w:w="1713"/>
      </w:tblGrid>
      <w:tr w:rsidR="00A82BA3" w:rsidRPr="00483566" w14:paraId="3F244B2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202A5B67" w14:textId="77777777" w:rsidR="00A82BA3" w:rsidRPr="00483566" w:rsidRDefault="00A82BA3" w:rsidP="00490804">
            <w:pPr>
              <w:rPr>
                <w:sz w:val="20"/>
                <w:szCs w:val="20"/>
              </w:rPr>
            </w:pPr>
            <w:r w:rsidRPr="00483566">
              <w:rPr>
                <w:sz w:val="20"/>
                <w:szCs w:val="20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14014F6B" w14:textId="77777777" w:rsidR="00A82BA3" w:rsidRPr="00483566" w:rsidRDefault="00A82BA3" w:rsidP="00440CD8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1507CE9" w14:textId="77777777" w:rsidR="00A82BA3" w:rsidRPr="00483566" w:rsidRDefault="00A82BA3" w:rsidP="00440CD8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7D4C398" w14:textId="77777777" w:rsidR="00A82BA3" w:rsidRPr="00483566" w:rsidRDefault="00A82BA3" w:rsidP="00440CD8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14:paraId="18608CF7" w14:textId="77777777" w:rsidR="00A82BA3" w:rsidRPr="00483566" w:rsidRDefault="00A82BA3" w:rsidP="00490804">
            <w:pPr>
              <w:pStyle w:val="Heading4"/>
              <w:outlineLvl w:val="3"/>
              <w:rPr>
                <w:sz w:val="20"/>
                <w:szCs w:val="20"/>
              </w:rPr>
            </w:pPr>
            <w:r w:rsidRPr="00483566">
              <w:rPr>
                <w:sz w:val="20"/>
                <w:szCs w:val="20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B0CA50A" w14:textId="77777777" w:rsidR="00A82BA3" w:rsidRPr="00483566" w:rsidRDefault="00A82BA3" w:rsidP="00440CD8">
            <w:pPr>
              <w:pStyle w:val="FieldText"/>
              <w:rPr>
                <w:sz w:val="20"/>
                <w:szCs w:val="20"/>
              </w:rPr>
            </w:pPr>
          </w:p>
        </w:tc>
      </w:tr>
      <w:tr w:rsidR="00856C35" w:rsidRPr="00483566" w14:paraId="47A55FD0" w14:textId="77777777" w:rsidTr="00FF1313">
        <w:tc>
          <w:tcPr>
            <w:tcW w:w="1081" w:type="dxa"/>
          </w:tcPr>
          <w:p w14:paraId="6E63B476" w14:textId="77777777" w:rsidR="00856C35" w:rsidRPr="00483566" w:rsidRDefault="00856C35" w:rsidP="00440CD8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</w:tcPr>
          <w:p w14:paraId="020F13E6" w14:textId="77777777" w:rsidR="00856C35" w:rsidRPr="00483566" w:rsidRDefault="00856C35" w:rsidP="00490804">
            <w:pPr>
              <w:pStyle w:val="Heading3"/>
              <w:outlineLvl w:val="2"/>
              <w:rPr>
                <w:sz w:val="20"/>
                <w:szCs w:val="20"/>
              </w:rPr>
            </w:pPr>
            <w:r w:rsidRPr="00483566">
              <w:rPr>
                <w:sz w:val="20"/>
                <w:szCs w:val="20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177B09F1" w14:textId="77777777" w:rsidR="00856C35" w:rsidRPr="00483566" w:rsidRDefault="00856C35" w:rsidP="00490804">
            <w:pPr>
              <w:pStyle w:val="Heading3"/>
              <w:outlineLvl w:val="2"/>
              <w:rPr>
                <w:sz w:val="20"/>
                <w:szCs w:val="20"/>
              </w:rPr>
            </w:pPr>
            <w:r w:rsidRPr="00483566">
              <w:rPr>
                <w:sz w:val="20"/>
                <w:szCs w:val="20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66391C8C" w14:textId="77777777" w:rsidR="00856C35" w:rsidRPr="00483566" w:rsidRDefault="00856C35" w:rsidP="00490804">
            <w:pPr>
              <w:pStyle w:val="Heading3"/>
              <w:outlineLvl w:val="2"/>
              <w:rPr>
                <w:sz w:val="20"/>
                <w:szCs w:val="20"/>
              </w:rPr>
            </w:pPr>
            <w:r w:rsidRPr="00483566">
              <w:rPr>
                <w:sz w:val="20"/>
                <w:szCs w:val="20"/>
              </w:rPr>
              <w:t>M.I.</w:t>
            </w:r>
          </w:p>
        </w:tc>
        <w:tc>
          <w:tcPr>
            <w:tcW w:w="681" w:type="dxa"/>
          </w:tcPr>
          <w:p w14:paraId="380907F8" w14:textId="77777777" w:rsidR="00856C35" w:rsidRPr="00483566" w:rsidRDefault="00856C35" w:rsidP="00856C35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4D837827" w14:textId="77777777" w:rsidR="00856C35" w:rsidRPr="00483566" w:rsidRDefault="00856C35" w:rsidP="00856C35">
            <w:pPr>
              <w:rPr>
                <w:sz w:val="20"/>
                <w:szCs w:val="20"/>
              </w:rPr>
            </w:pPr>
          </w:p>
        </w:tc>
      </w:tr>
    </w:tbl>
    <w:p w14:paraId="2E597AC4" w14:textId="77777777" w:rsidR="00856C35" w:rsidRPr="00483566" w:rsidRDefault="00856C35">
      <w:pPr>
        <w:rPr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5"/>
        <w:gridCol w:w="6683"/>
        <w:gridCol w:w="1672"/>
      </w:tblGrid>
      <w:tr w:rsidR="00A82BA3" w:rsidRPr="00483566" w14:paraId="2F54FEA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9C780A1" w14:textId="77777777" w:rsidR="00A82BA3" w:rsidRPr="00483566" w:rsidRDefault="00A82BA3" w:rsidP="00490804">
            <w:pPr>
              <w:rPr>
                <w:sz w:val="20"/>
                <w:szCs w:val="20"/>
              </w:rPr>
            </w:pPr>
            <w:r w:rsidRPr="00483566">
              <w:rPr>
                <w:sz w:val="20"/>
                <w:szCs w:val="20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359E68A5" w14:textId="77777777" w:rsidR="00A82BA3" w:rsidRPr="00483566" w:rsidRDefault="00A82BA3" w:rsidP="00440CD8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92158B6" w14:textId="77777777" w:rsidR="00A82BA3" w:rsidRPr="00483566" w:rsidRDefault="00A82BA3" w:rsidP="00440CD8">
            <w:pPr>
              <w:pStyle w:val="FieldText"/>
              <w:rPr>
                <w:sz w:val="20"/>
                <w:szCs w:val="20"/>
              </w:rPr>
            </w:pPr>
          </w:p>
        </w:tc>
      </w:tr>
      <w:tr w:rsidR="00856C35" w:rsidRPr="00483566" w14:paraId="323415FF" w14:textId="77777777" w:rsidTr="00FF1313">
        <w:tc>
          <w:tcPr>
            <w:tcW w:w="1081" w:type="dxa"/>
          </w:tcPr>
          <w:p w14:paraId="6AB94F63" w14:textId="77777777" w:rsidR="00856C35" w:rsidRPr="00483566" w:rsidRDefault="00856C35" w:rsidP="00440CD8">
            <w:pPr>
              <w:rPr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</w:tcPr>
          <w:p w14:paraId="62276E31" w14:textId="77777777" w:rsidR="00856C35" w:rsidRPr="00483566" w:rsidRDefault="00856C35" w:rsidP="00490804">
            <w:pPr>
              <w:pStyle w:val="Heading3"/>
              <w:outlineLvl w:val="2"/>
              <w:rPr>
                <w:sz w:val="20"/>
                <w:szCs w:val="20"/>
              </w:rPr>
            </w:pPr>
            <w:r w:rsidRPr="00483566">
              <w:rPr>
                <w:sz w:val="20"/>
                <w:szCs w:val="20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DBB36DA" w14:textId="77777777" w:rsidR="00856C35" w:rsidRPr="00483566" w:rsidRDefault="00856C35" w:rsidP="00490804">
            <w:pPr>
              <w:pStyle w:val="Heading3"/>
              <w:outlineLvl w:val="2"/>
              <w:rPr>
                <w:sz w:val="20"/>
                <w:szCs w:val="20"/>
              </w:rPr>
            </w:pPr>
            <w:r w:rsidRPr="00483566">
              <w:rPr>
                <w:sz w:val="20"/>
                <w:szCs w:val="20"/>
              </w:rPr>
              <w:t>Apartment/Unit #</w:t>
            </w:r>
          </w:p>
        </w:tc>
      </w:tr>
    </w:tbl>
    <w:p w14:paraId="133CB872" w14:textId="77777777" w:rsidR="00856C35" w:rsidRPr="00483566" w:rsidRDefault="00856C35">
      <w:pPr>
        <w:rPr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5"/>
        <w:gridCol w:w="5388"/>
        <w:gridCol w:w="1295"/>
        <w:gridCol w:w="1672"/>
      </w:tblGrid>
      <w:tr w:rsidR="00C76039" w:rsidRPr="00483566" w14:paraId="26F4294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B7CBAF8" w14:textId="77777777" w:rsidR="00C76039" w:rsidRPr="00483566" w:rsidRDefault="00C76039">
            <w:pPr>
              <w:rPr>
                <w:sz w:val="20"/>
                <w:szCs w:val="20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1B1D6F7F" w14:textId="77777777" w:rsidR="00C76039" w:rsidRPr="00483566" w:rsidRDefault="00C76039" w:rsidP="00440CD8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534B25D7" w14:textId="77777777" w:rsidR="00C76039" w:rsidRPr="00483566" w:rsidRDefault="00C76039" w:rsidP="00440CD8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4F7869F" w14:textId="77777777" w:rsidR="00C76039" w:rsidRPr="00483566" w:rsidRDefault="00C76039" w:rsidP="00440CD8">
            <w:pPr>
              <w:pStyle w:val="FieldText"/>
              <w:rPr>
                <w:sz w:val="20"/>
                <w:szCs w:val="20"/>
              </w:rPr>
            </w:pPr>
          </w:p>
        </w:tc>
      </w:tr>
      <w:tr w:rsidR="00856C35" w:rsidRPr="00483566" w14:paraId="1F5CA357" w14:textId="77777777" w:rsidTr="00FF1313">
        <w:trPr>
          <w:trHeight w:val="288"/>
        </w:trPr>
        <w:tc>
          <w:tcPr>
            <w:tcW w:w="1081" w:type="dxa"/>
          </w:tcPr>
          <w:p w14:paraId="7FDF4B85" w14:textId="77777777" w:rsidR="00856C35" w:rsidRPr="00483566" w:rsidRDefault="00856C35">
            <w:pPr>
              <w:rPr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34613443" w14:textId="77777777" w:rsidR="00856C35" w:rsidRPr="00483566" w:rsidRDefault="00856C35" w:rsidP="00490804">
            <w:pPr>
              <w:pStyle w:val="Heading3"/>
              <w:outlineLvl w:val="2"/>
              <w:rPr>
                <w:sz w:val="20"/>
                <w:szCs w:val="20"/>
              </w:rPr>
            </w:pPr>
            <w:r w:rsidRPr="00483566">
              <w:rPr>
                <w:sz w:val="20"/>
                <w:szCs w:val="20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101ECD6D" w14:textId="77777777" w:rsidR="00856C35" w:rsidRPr="00483566" w:rsidRDefault="00856C35" w:rsidP="00490804">
            <w:pPr>
              <w:pStyle w:val="Heading3"/>
              <w:outlineLvl w:val="2"/>
              <w:rPr>
                <w:sz w:val="20"/>
                <w:szCs w:val="20"/>
              </w:rPr>
            </w:pPr>
            <w:r w:rsidRPr="00483566">
              <w:rPr>
                <w:sz w:val="20"/>
                <w:szCs w:val="20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8BB9555" w14:textId="77777777" w:rsidR="00856C35" w:rsidRPr="00483566" w:rsidRDefault="00856C35" w:rsidP="00490804">
            <w:pPr>
              <w:pStyle w:val="Heading3"/>
              <w:outlineLvl w:val="2"/>
              <w:rPr>
                <w:sz w:val="20"/>
                <w:szCs w:val="20"/>
              </w:rPr>
            </w:pPr>
            <w:r w:rsidRPr="00483566">
              <w:rPr>
                <w:sz w:val="20"/>
                <w:szCs w:val="20"/>
              </w:rPr>
              <w:t>ZIP Code</w:t>
            </w:r>
          </w:p>
        </w:tc>
      </w:tr>
    </w:tbl>
    <w:p w14:paraId="3FF302B1" w14:textId="77777777" w:rsidR="00856C35" w:rsidRPr="00483566" w:rsidRDefault="00856C35">
      <w:pPr>
        <w:rPr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3"/>
        <w:gridCol w:w="3426"/>
        <w:gridCol w:w="670"/>
        <w:gridCol w:w="4261"/>
      </w:tblGrid>
      <w:tr w:rsidR="00841645" w:rsidRPr="00483566" w14:paraId="5DB52F1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8BB2214" w14:textId="77777777" w:rsidR="00841645" w:rsidRPr="00483566" w:rsidRDefault="00841645" w:rsidP="00490804">
            <w:pPr>
              <w:rPr>
                <w:sz w:val="20"/>
                <w:szCs w:val="20"/>
              </w:rPr>
            </w:pPr>
            <w:r w:rsidRPr="00483566">
              <w:rPr>
                <w:sz w:val="20"/>
                <w:szCs w:val="20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E175B0A" w14:textId="77777777" w:rsidR="00841645" w:rsidRPr="00483566" w:rsidRDefault="00841645" w:rsidP="00856C35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110C7F8E" w14:textId="77777777" w:rsidR="00841645" w:rsidRPr="00483566" w:rsidRDefault="00C92A3C" w:rsidP="00490804">
            <w:pPr>
              <w:pStyle w:val="Heading4"/>
              <w:outlineLvl w:val="3"/>
              <w:rPr>
                <w:sz w:val="20"/>
                <w:szCs w:val="20"/>
              </w:rPr>
            </w:pPr>
            <w:r w:rsidRPr="00483566">
              <w:rPr>
                <w:sz w:val="20"/>
                <w:szCs w:val="20"/>
              </w:rPr>
              <w:t>E</w:t>
            </w:r>
            <w:r w:rsidR="003A41A1" w:rsidRPr="00483566">
              <w:rPr>
                <w:sz w:val="20"/>
                <w:szCs w:val="20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78613E0" w14:textId="77777777" w:rsidR="00841645" w:rsidRPr="00483566" w:rsidRDefault="00841645" w:rsidP="00440CD8">
            <w:pPr>
              <w:pStyle w:val="FieldText"/>
              <w:rPr>
                <w:sz w:val="20"/>
                <w:szCs w:val="20"/>
              </w:rPr>
            </w:pPr>
          </w:p>
        </w:tc>
      </w:tr>
    </w:tbl>
    <w:p w14:paraId="0ADBB64F" w14:textId="77777777" w:rsidR="00856C35" w:rsidRDefault="00856C35"/>
    <w:p w14:paraId="48FA40A8" w14:textId="77777777" w:rsidR="00856C35" w:rsidRDefault="00856C35">
      <w:pPr>
        <w:pBdr>
          <w:bottom w:val="single" w:sz="12" w:space="1" w:color="auto"/>
        </w:pBdr>
      </w:pPr>
    </w:p>
    <w:p w14:paraId="6AF6BA15" w14:textId="77777777" w:rsidR="007A0363" w:rsidRDefault="007A0363"/>
    <w:p w14:paraId="4DF1CFC1" w14:textId="598FB802" w:rsidR="007A0363" w:rsidRPr="007A0363" w:rsidRDefault="007A0363" w:rsidP="007A0363">
      <w:pPr>
        <w:ind w:firstLine="360"/>
        <w:rPr>
          <w:rFonts w:cstheme="minorHAnsi"/>
          <w:sz w:val="24"/>
          <w:u w:val="single"/>
        </w:rPr>
      </w:pPr>
      <w:r w:rsidRPr="007A0363">
        <w:rPr>
          <w:rFonts w:cstheme="minorHAnsi"/>
          <w:sz w:val="24"/>
          <w:u w:val="single"/>
        </w:rPr>
        <w:t>Design Guidance</w:t>
      </w:r>
    </w:p>
    <w:p w14:paraId="51B05933" w14:textId="755AC79A" w:rsidR="007A0363" w:rsidRPr="007A0363" w:rsidRDefault="007A0363">
      <w:pPr>
        <w:rPr>
          <w:rFonts w:cstheme="minorHAnsi"/>
          <w:sz w:val="24"/>
        </w:rPr>
      </w:pPr>
    </w:p>
    <w:p w14:paraId="7023F6EB" w14:textId="25E0D134" w:rsidR="007A0363" w:rsidRPr="007A0363" w:rsidRDefault="00FD483F" w:rsidP="007A0363">
      <w:pPr>
        <w:pStyle w:val="ListParagraph"/>
        <w:numPr>
          <w:ilvl w:val="0"/>
          <w:numId w:val="12"/>
        </w:numPr>
        <w:rPr>
          <w:rFonts w:cstheme="minorHAnsi"/>
          <w:sz w:val="24"/>
        </w:rPr>
      </w:pPr>
      <w:r>
        <w:rPr>
          <w:rFonts w:cstheme="minorHAnsi"/>
          <w:sz w:val="24"/>
        </w:rPr>
        <w:t>two</w:t>
      </w:r>
      <w:r w:rsidR="007A0363" w:rsidRPr="007A0363">
        <w:rPr>
          <w:rFonts w:cstheme="minorHAnsi"/>
          <w:sz w:val="24"/>
        </w:rPr>
        <w:t xml:space="preserve"> dimensional</w:t>
      </w:r>
    </w:p>
    <w:p w14:paraId="2EC47C79" w14:textId="5296AE1C" w:rsidR="007A0363" w:rsidRPr="007A0363" w:rsidRDefault="007A0363" w:rsidP="007A0363">
      <w:pPr>
        <w:pStyle w:val="ListParagraph"/>
        <w:numPr>
          <w:ilvl w:val="0"/>
          <w:numId w:val="12"/>
        </w:numPr>
        <w:rPr>
          <w:rFonts w:cstheme="minorHAnsi"/>
          <w:sz w:val="24"/>
        </w:rPr>
      </w:pPr>
      <w:r w:rsidRPr="007A0363">
        <w:rPr>
          <w:rFonts w:cstheme="minorHAnsi"/>
          <w:sz w:val="24"/>
        </w:rPr>
        <w:t>3” high x 4” wide rectangle</w:t>
      </w:r>
    </w:p>
    <w:p w14:paraId="42E80566" w14:textId="4837BBF1" w:rsidR="007A0363" w:rsidRPr="007A0363" w:rsidRDefault="007A0363" w:rsidP="007A0363">
      <w:pPr>
        <w:pStyle w:val="ListParagraph"/>
        <w:numPr>
          <w:ilvl w:val="0"/>
          <w:numId w:val="12"/>
        </w:numPr>
        <w:rPr>
          <w:rFonts w:cstheme="minorHAnsi"/>
          <w:sz w:val="24"/>
        </w:rPr>
      </w:pPr>
      <w:r w:rsidRPr="007A0363">
        <w:rPr>
          <w:rFonts w:cstheme="minorHAnsi"/>
          <w:sz w:val="24"/>
        </w:rPr>
        <w:t>accepted formats:</w:t>
      </w:r>
    </w:p>
    <w:p w14:paraId="00ED35D9" w14:textId="77777777" w:rsidR="007A0363" w:rsidRPr="007A0363" w:rsidRDefault="007A0363" w:rsidP="007A0363">
      <w:pPr>
        <w:pStyle w:val="ListParagraph"/>
        <w:numPr>
          <w:ilvl w:val="0"/>
          <w:numId w:val="12"/>
        </w:numPr>
        <w:shd w:val="clear" w:color="auto" w:fill="FFFFFF"/>
        <w:rPr>
          <w:rFonts w:cstheme="minorHAnsi"/>
          <w:color w:val="000000"/>
          <w:sz w:val="24"/>
        </w:rPr>
      </w:pPr>
      <w:r w:rsidRPr="007A0363">
        <w:rPr>
          <w:rFonts w:cstheme="minorHAnsi"/>
          <w:sz w:val="24"/>
        </w:rPr>
        <w:t xml:space="preserve">Preferred: </w:t>
      </w:r>
      <w:r w:rsidRPr="007A0363">
        <w:rPr>
          <w:rFonts w:cstheme="minorHAnsi"/>
          <w:color w:val="000000"/>
          <w:sz w:val="24"/>
        </w:rPr>
        <w:t xml:space="preserve">Vector Format: </w:t>
      </w:r>
    </w:p>
    <w:p w14:paraId="6E7E2F07" w14:textId="77777777" w:rsidR="007A0363" w:rsidRPr="007A0363" w:rsidRDefault="007A0363" w:rsidP="007A0363">
      <w:pPr>
        <w:pStyle w:val="ListParagraph"/>
        <w:numPr>
          <w:ilvl w:val="0"/>
          <w:numId w:val="12"/>
        </w:numPr>
        <w:shd w:val="clear" w:color="auto" w:fill="FFFFFF"/>
        <w:rPr>
          <w:rFonts w:cstheme="minorHAnsi"/>
          <w:color w:val="000000"/>
          <w:sz w:val="24"/>
        </w:rPr>
      </w:pPr>
      <w:r w:rsidRPr="007A0363">
        <w:rPr>
          <w:rFonts w:cstheme="minorHAnsi"/>
          <w:color w:val="000000"/>
          <w:sz w:val="24"/>
        </w:rPr>
        <w:t>Adobe Illustrator</w:t>
      </w:r>
    </w:p>
    <w:p w14:paraId="5A23F2EB" w14:textId="79DF2360" w:rsidR="007A0363" w:rsidRPr="007A0363" w:rsidRDefault="007A0363" w:rsidP="007A0363">
      <w:pPr>
        <w:pStyle w:val="ListParagraph"/>
        <w:numPr>
          <w:ilvl w:val="0"/>
          <w:numId w:val="12"/>
        </w:numPr>
        <w:shd w:val="clear" w:color="auto" w:fill="FFFFFF"/>
        <w:rPr>
          <w:rFonts w:cstheme="minorHAnsi"/>
          <w:color w:val="000000"/>
          <w:sz w:val="24"/>
        </w:rPr>
      </w:pPr>
      <w:r w:rsidRPr="007A0363">
        <w:rPr>
          <w:rFonts w:cstheme="minorHAnsi"/>
          <w:color w:val="000000"/>
          <w:sz w:val="24"/>
        </w:rPr>
        <w:t xml:space="preserve">Corel Draw saved as .ai or .eps </w:t>
      </w:r>
    </w:p>
    <w:p w14:paraId="3DDE58FC" w14:textId="56906869" w:rsidR="007A0363" w:rsidRPr="007A0363" w:rsidRDefault="007A0363" w:rsidP="007A0363">
      <w:pPr>
        <w:pStyle w:val="ListParagraph"/>
        <w:numPr>
          <w:ilvl w:val="0"/>
          <w:numId w:val="12"/>
        </w:numPr>
        <w:shd w:val="clear" w:color="auto" w:fill="FFFFFF"/>
        <w:rPr>
          <w:rFonts w:cstheme="minorHAnsi"/>
          <w:color w:val="000000"/>
          <w:sz w:val="24"/>
        </w:rPr>
      </w:pPr>
      <w:r w:rsidRPr="007A0363">
        <w:rPr>
          <w:rFonts w:cstheme="minorHAnsi"/>
          <w:color w:val="000000"/>
          <w:sz w:val="24"/>
        </w:rPr>
        <w:t xml:space="preserve">Photoshop, Paint or other programs </w:t>
      </w:r>
    </w:p>
    <w:p w14:paraId="302B0B8C" w14:textId="1CED4C2F" w:rsidR="007A0363" w:rsidRPr="007A0363" w:rsidRDefault="007A0363" w:rsidP="007A0363">
      <w:pPr>
        <w:pStyle w:val="ListParagraph"/>
        <w:numPr>
          <w:ilvl w:val="0"/>
          <w:numId w:val="12"/>
        </w:numPr>
        <w:shd w:val="clear" w:color="auto" w:fill="FFFFFF"/>
        <w:rPr>
          <w:rFonts w:cstheme="minorHAnsi"/>
          <w:color w:val="000000"/>
          <w:sz w:val="24"/>
        </w:rPr>
      </w:pPr>
      <w:r w:rsidRPr="007A0363">
        <w:rPr>
          <w:rFonts w:cstheme="minorHAnsi"/>
          <w:color w:val="000000"/>
          <w:sz w:val="24"/>
        </w:rPr>
        <w:t xml:space="preserve">saved as .JPG or .PNG format </w:t>
      </w:r>
    </w:p>
    <w:p w14:paraId="36A84320" w14:textId="77777777" w:rsidR="007A0363" w:rsidRPr="007A0363" w:rsidRDefault="007A0363">
      <w:pPr>
        <w:rPr>
          <w:rFonts w:asciiTheme="majorHAnsi" w:hAnsiTheme="majorHAnsi" w:cstheme="majorHAnsi"/>
          <w:sz w:val="24"/>
        </w:rPr>
      </w:pPr>
    </w:p>
    <w:p w14:paraId="7A2EB487" w14:textId="77777777" w:rsidR="00C92A3C" w:rsidRDefault="00C92A3C"/>
    <w:p w14:paraId="3AF2BC65" w14:textId="0AC297F1" w:rsidR="00330050" w:rsidRDefault="007A0363" w:rsidP="00330050">
      <w:pPr>
        <w:pStyle w:val="Heading2"/>
      </w:pPr>
      <w:r>
        <w:t xml:space="preserve">Description of cling and Entry Fee </w:t>
      </w:r>
    </w:p>
    <w:p w14:paraId="5A0B8D4B" w14:textId="2C266F17" w:rsidR="00C92A3C" w:rsidRDefault="00C92A3C" w:rsidP="00C92A3C"/>
    <w:p w14:paraId="59808724" w14:textId="32CD5C5A" w:rsidR="00483566" w:rsidRDefault="00483566" w:rsidP="00C92A3C"/>
    <w:p w14:paraId="32204FD5" w14:textId="41312B61" w:rsidR="00483566" w:rsidRDefault="00483566" w:rsidP="00483566">
      <w:pPr>
        <w:pBdr>
          <w:bottom w:val="single" w:sz="12" w:space="1" w:color="auto"/>
        </w:pBdr>
        <w:rPr>
          <w:sz w:val="24"/>
        </w:rPr>
      </w:pPr>
      <w:r w:rsidRPr="00483566">
        <w:rPr>
          <w:sz w:val="24"/>
        </w:rPr>
        <w:t>De</w:t>
      </w:r>
      <w:r>
        <w:rPr>
          <w:sz w:val="24"/>
        </w:rPr>
        <w:t>scription of cling:</w:t>
      </w:r>
    </w:p>
    <w:p w14:paraId="603A1E32" w14:textId="77777777" w:rsidR="00483566" w:rsidRPr="00483566" w:rsidRDefault="00483566" w:rsidP="00483566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</w:t>
      </w:r>
    </w:p>
    <w:p w14:paraId="262BE788" w14:textId="7D5E0679" w:rsidR="00483566" w:rsidRPr="00483566" w:rsidRDefault="00483566" w:rsidP="00C92A3C">
      <w:pPr>
        <w:rPr>
          <w:sz w:val="24"/>
        </w:rPr>
      </w:pPr>
    </w:p>
    <w:p w14:paraId="1B2B4765" w14:textId="5225518C" w:rsidR="00483566" w:rsidRDefault="00483566" w:rsidP="00C92A3C">
      <w:pPr>
        <w:pBdr>
          <w:bottom w:val="single" w:sz="12" w:space="1" w:color="auto"/>
        </w:pBdr>
        <w:rPr>
          <w:sz w:val="24"/>
        </w:rPr>
      </w:pPr>
      <w:r w:rsidRPr="00483566">
        <w:rPr>
          <w:sz w:val="24"/>
        </w:rPr>
        <w:t>Tag line:</w:t>
      </w:r>
    </w:p>
    <w:p w14:paraId="6009EACD" w14:textId="4708C7ED" w:rsidR="00483566" w:rsidRPr="00483566" w:rsidRDefault="00483566" w:rsidP="00C92A3C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</w:t>
      </w:r>
    </w:p>
    <w:p w14:paraId="515B145F" w14:textId="2E297194" w:rsidR="002F15F3" w:rsidRPr="007A0363" w:rsidRDefault="002F15F3" w:rsidP="00C92A3C">
      <w:pPr>
        <w:rPr>
          <w:sz w:val="28"/>
          <w:szCs w:val="28"/>
        </w:rPr>
      </w:pPr>
    </w:p>
    <w:p w14:paraId="06F71848" w14:textId="403ACB22" w:rsidR="002F15F3" w:rsidRPr="007A0363" w:rsidRDefault="002F15F3" w:rsidP="00BA4556">
      <w:pPr>
        <w:pStyle w:val="ListParagraph"/>
        <w:numPr>
          <w:ilvl w:val="0"/>
          <w:numId w:val="13"/>
        </w:numPr>
        <w:spacing w:after="0" w:line="240" w:lineRule="auto"/>
        <w:rPr>
          <w:sz w:val="24"/>
        </w:rPr>
      </w:pPr>
      <w:r w:rsidRPr="007A0363">
        <w:rPr>
          <w:sz w:val="24"/>
        </w:rPr>
        <w:t>Entry Fee of five dollars included</w:t>
      </w:r>
    </w:p>
    <w:p w14:paraId="244A18F9" w14:textId="49ACDA48" w:rsidR="002F15F3" w:rsidRPr="007A0363" w:rsidRDefault="002F15F3" w:rsidP="00BA4556">
      <w:pPr>
        <w:rPr>
          <w:sz w:val="24"/>
        </w:rPr>
      </w:pPr>
    </w:p>
    <w:p w14:paraId="073ECB82" w14:textId="15C9EC73" w:rsidR="002F15F3" w:rsidRPr="007A0363" w:rsidRDefault="002F15F3" w:rsidP="00BA4556">
      <w:pPr>
        <w:pStyle w:val="ListParagraph"/>
        <w:numPr>
          <w:ilvl w:val="0"/>
          <w:numId w:val="13"/>
        </w:numPr>
        <w:spacing w:after="0" w:line="240" w:lineRule="auto"/>
        <w:rPr>
          <w:sz w:val="24"/>
        </w:rPr>
      </w:pPr>
      <w:r w:rsidRPr="007A0363">
        <w:rPr>
          <w:sz w:val="24"/>
        </w:rPr>
        <w:t>Make checks payable to AERBVI</w:t>
      </w:r>
    </w:p>
    <w:p w14:paraId="7E80A209" w14:textId="27D51E32" w:rsidR="002F15F3" w:rsidRPr="007A0363" w:rsidRDefault="002F15F3" w:rsidP="00BA4556">
      <w:pPr>
        <w:rPr>
          <w:sz w:val="24"/>
        </w:rPr>
      </w:pPr>
    </w:p>
    <w:p w14:paraId="35F41F6F" w14:textId="6A3AAFE3" w:rsidR="002F15F3" w:rsidRPr="007A0363" w:rsidRDefault="002F15F3" w:rsidP="00BA4556">
      <w:pPr>
        <w:pStyle w:val="ListParagraph"/>
        <w:numPr>
          <w:ilvl w:val="0"/>
          <w:numId w:val="13"/>
        </w:numPr>
        <w:spacing w:after="0" w:line="240" w:lineRule="auto"/>
        <w:rPr>
          <w:sz w:val="24"/>
        </w:rPr>
      </w:pPr>
      <w:r w:rsidRPr="007A0363">
        <w:rPr>
          <w:sz w:val="24"/>
        </w:rPr>
        <w:t>Include a memo indicating Cling Art Content</w:t>
      </w:r>
    </w:p>
    <w:p w14:paraId="28762C9F" w14:textId="589A9B4A" w:rsidR="00E20208" w:rsidRPr="007A0363" w:rsidRDefault="00E20208" w:rsidP="00BA4556">
      <w:pPr>
        <w:rPr>
          <w:sz w:val="24"/>
        </w:rPr>
      </w:pPr>
    </w:p>
    <w:p w14:paraId="3E444352" w14:textId="711B528C" w:rsidR="00E20208" w:rsidRDefault="00E20208" w:rsidP="00BA4556">
      <w:pPr>
        <w:pStyle w:val="ListParagraph"/>
        <w:numPr>
          <w:ilvl w:val="0"/>
          <w:numId w:val="13"/>
        </w:numPr>
        <w:tabs>
          <w:tab w:val="left" w:pos="2010"/>
        </w:tabs>
        <w:spacing w:after="0" w:line="240" w:lineRule="auto"/>
      </w:pPr>
      <w:r w:rsidRPr="007A0363">
        <w:rPr>
          <w:sz w:val="24"/>
        </w:rPr>
        <w:t>Send checks to 934 N. University Dr., 408, Coral Springs, Florida 33071</w:t>
      </w:r>
      <w:r w:rsidRPr="007A0363">
        <w:rPr>
          <w:sz w:val="28"/>
          <w:szCs w:val="28"/>
        </w:rPr>
        <w:tab/>
      </w:r>
      <w:r>
        <w:t xml:space="preserve">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4678"/>
        <w:gridCol w:w="837"/>
        <w:gridCol w:w="837"/>
        <w:gridCol w:w="3008"/>
      </w:tblGrid>
      <w:tr w:rsidR="00176E67" w:rsidRPr="00613129" w14:paraId="356B1FD6" w14:textId="77777777" w:rsidTr="004835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8" w:type="dxa"/>
            <w:tcBorders>
              <w:bottom w:val="single" w:sz="4" w:space="0" w:color="auto"/>
            </w:tcBorders>
          </w:tcPr>
          <w:p w14:paraId="48F4B555" w14:textId="77777777" w:rsidR="00176E67" w:rsidRPr="005114CE" w:rsidRDefault="00176E67" w:rsidP="002F15F3"/>
        </w:tc>
        <w:tc>
          <w:tcPr>
            <w:tcW w:w="837" w:type="dxa"/>
            <w:tcBorders>
              <w:bottom w:val="single" w:sz="4" w:space="0" w:color="auto"/>
            </w:tcBorders>
          </w:tcPr>
          <w:p w14:paraId="6EDD56E4" w14:textId="77777777" w:rsidR="00176E67" w:rsidRDefault="00176E67" w:rsidP="00BC07E3">
            <w:pPr>
              <w:pStyle w:val="Checkbox"/>
            </w:pP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14:paraId="3C5B60F0" w14:textId="77777777" w:rsidR="00176E67" w:rsidRDefault="00176E67" w:rsidP="00BC07E3">
            <w:pPr>
              <w:pStyle w:val="Checkbox"/>
            </w:pP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14:paraId="18A2B79F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03CD4D38" w14:textId="77777777" w:rsidR="00BC07E3" w:rsidRDefault="00BC07E3" w:rsidP="00BC07E3"/>
    <w:p w14:paraId="2402FE29" w14:textId="771B4211" w:rsidR="00871876" w:rsidRDefault="002F15F3" w:rsidP="00871876">
      <w:pPr>
        <w:pStyle w:val="Heading2"/>
      </w:pPr>
      <w:r>
        <w:t xml:space="preserve">Release </w:t>
      </w:r>
      <w:r w:rsidR="00871876" w:rsidRPr="009C220D">
        <w:t>Disclaimer and Signature</w:t>
      </w:r>
    </w:p>
    <w:p w14:paraId="4C294BFF" w14:textId="77777777" w:rsidR="00483566" w:rsidRDefault="00483566" w:rsidP="00E20208">
      <w:pPr>
        <w:rPr>
          <w:rFonts w:cstheme="minorHAnsi"/>
          <w:sz w:val="24"/>
        </w:rPr>
      </w:pPr>
    </w:p>
    <w:p w14:paraId="2542B799" w14:textId="1DA48905" w:rsidR="007A0363" w:rsidRPr="007A0363" w:rsidRDefault="00871876" w:rsidP="00E20208">
      <w:pPr>
        <w:rPr>
          <w:rFonts w:cstheme="minorHAnsi"/>
          <w:sz w:val="24"/>
        </w:rPr>
      </w:pPr>
      <w:r w:rsidRPr="007A0363">
        <w:rPr>
          <w:rFonts w:cstheme="minorHAnsi"/>
          <w:sz w:val="24"/>
        </w:rPr>
        <w:t xml:space="preserve">I certify that my answers are true and complete to the best of my knowledge. </w:t>
      </w:r>
      <w:r w:rsidR="002F15F3" w:rsidRPr="007A0363">
        <w:rPr>
          <w:rFonts w:cstheme="minorHAnsi"/>
          <w:sz w:val="24"/>
        </w:rPr>
        <w:t xml:space="preserve"> </w:t>
      </w:r>
      <w:r w:rsidR="00E20208" w:rsidRPr="007A0363">
        <w:rPr>
          <w:rFonts w:cstheme="minorHAnsi"/>
          <w:sz w:val="24"/>
        </w:rPr>
        <w:t xml:space="preserve">I attest that the design and creation of the </w:t>
      </w:r>
      <w:r w:rsidR="007A0363" w:rsidRPr="007A0363">
        <w:rPr>
          <w:rFonts w:cstheme="minorHAnsi"/>
          <w:sz w:val="24"/>
        </w:rPr>
        <w:t>artwork</w:t>
      </w:r>
      <w:r w:rsidR="00E20208" w:rsidRPr="007A0363">
        <w:rPr>
          <w:rFonts w:cstheme="minorHAnsi"/>
          <w:sz w:val="24"/>
        </w:rPr>
        <w:t xml:space="preserve"> submitted is my original art. </w:t>
      </w:r>
      <w:r w:rsidR="007A0363" w:rsidRPr="007A0363">
        <w:rPr>
          <w:rFonts w:cstheme="minorHAnsi"/>
          <w:sz w:val="24"/>
        </w:rPr>
        <w:t xml:space="preserve">I understand that false or misleading information in my entry form may result in exclusion from this event. I also forfeit my entry fee. </w:t>
      </w:r>
    </w:p>
    <w:p w14:paraId="4E65C5F9" w14:textId="77777777" w:rsidR="007A0363" w:rsidRPr="007A0363" w:rsidRDefault="007A0363" w:rsidP="00E20208">
      <w:pPr>
        <w:rPr>
          <w:rFonts w:cstheme="minorHAnsi"/>
          <w:sz w:val="24"/>
        </w:rPr>
      </w:pPr>
    </w:p>
    <w:p w14:paraId="3203AACF" w14:textId="6DC99439" w:rsidR="00E20208" w:rsidRPr="007A0363" w:rsidRDefault="00E20208" w:rsidP="00E20208">
      <w:pPr>
        <w:rPr>
          <w:rFonts w:cstheme="minorHAnsi"/>
          <w:sz w:val="24"/>
        </w:rPr>
      </w:pPr>
      <w:r w:rsidRPr="007A0363">
        <w:rPr>
          <w:rFonts w:cstheme="minorHAnsi"/>
          <w:sz w:val="24"/>
        </w:rPr>
        <w:t>I release AERVI and members of this</w:t>
      </w:r>
      <w:r w:rsidR="007A0363" w:rsidRPr="007A0363">
        <w:rPr>
          <w:rFonts w:cstheme="minorHAnsi"/>
          <w:sz w:val="24"/>
        </w:rPr>
        <w:t xml:space="preserve"> Cling Art Competition</w:t>
      </w:r>
      <w:r w:rsidRPr="007A0363">
        <w:rPr>
          <w:rFonts w:cstheme="minorHAnsi"/>
          <w:sz w:val="24"/>
        </w:rPr>
        <w:t xml:space="preserve"> of any and liability. I understand the inherent risks related to my participation in this event. </w:t>
      </w:r>
    </w:p>
    <w:p w14:paraId="47E04354" w14:textId="77777777" w:rsidR="00E20208" w:rsidRPr="007A0363" w:rsidRDefault="00E20208" w:rsidP="00E20208">
      <w:pPr>
        <w:rPr>
          <w:rFonts w:cstheme="minorHAnsi"/>
          <w:sz w:val="24"/>
        </w:rPr>
      </w:pPr>
    </w:p>
    <w:p w14:paraId="389CF556" w14:textId="51BC8251" w:rsidR="00E20208" w:rsidRPr="007A0363" w:rsidRDefault="00E20208" w:rsidP="00E20208">
      <w:pPr>
        <w:rPr>
          <w:rFonts w:cstheme="minorHAnsi"/>
          <w:sz w:val="24"/>
        </w:rPr>
      </w:pPr>
      <w:r w:rsidRPr="007A0363">
        <w:rPr>
          <w:rFonts w:cstheme="minorHAnsi"/>
          <w:sz w:val="24"/>
        </w:rPr>
        <w:t>Entries without signed originality certifications and design releases may not be accepted.</w:t>
      </w:r>
    </w:p>
    <w:p w14:paraId="3F5540F9" w14:textId="23772017" w:rsidR="00871876" w:rsidRPr="007A0363" w:rsidRDefault="007A0363" w:rsidP="007A0363">
      <w:pPr>
        <w:pStyle w:val="Italic"/>
        <w:tabs>
          <w:tab w:val="left" w:pos="2420"/>
        </w:tabs>
      </w:pPr>
      <w:r>
        <w:tab/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996"/>
        <w:gridCol w:w="5704"/>
        <w:gridCol w:w="627"/>
        <w:gridCol w:w="2033"/>
      </w:tblGrid>
      <w:tr w:rsidR="000D2539" w:rsidRPr="007A0363" w14:paraId="028C6CB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4AA552B" w14:textId="77777777" w:rsidR="000D2539" w:rsidRPr="007A0363" w:rsidRDefault="000D2539" w:rsidP="00490804">
            <w:pPr>
              <w:rPr>
                <w:sz w:val="20"/>
                <w:szCs w:val="20"/>
              </w:rPr>
            </w:pPr>
            <w:r w:rsidRPr="007A0363">
              <w:rPr>
                <w:sz w:val="20"/>
                <w:szCs w:val="20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55921BC0" w14:textId="77777777" w:rsidR="000D2539" w:rsidRPr="007A0363" w:rsidRDefault="000D2539" w:rsidP="00682C69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14:paraId="613F7961" w14:textId="77777777" w:rsidR="000D2539" w:rsidRPr="007A0363" w:rsidRDefault="000D2539" w:rsidP="00C92A3C">
            <w:pPr>
              <w:pStyle w:val="Heading4"/>
              <w:outlineLvl w:val="3"/>
              <w:rPr>
                <w:sz w:val="20"/>
                <w:szCs w:val="20"/>
              </w:rPr>
            </w:pPr>
            <w:r w:rsidRPr="007A0363">
              <w:rPr>
                <w:sz w:val="20"/>
                <w:szCs w:val="20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5B2055E7" w14:textId="77777777" w:rsidR="000D2539" w:rsidRPr="007A0363" w:rsidRDefault="000D2539" w:rsidP="00682C69">
            <w:pPr>
              <w:pStyle w:val="FieldText"/>
              <w:rPr>
                <w:sz w:val="20"/>
                <w:szCs w:val="20"/>
              </w:rPr>
            </w:pPr>
          </w:p>
        </w:tc>
      </w:tr>
    </w:tbl>
    <w:p w14:paraId="603279BF" w14:textId="77777777" w:rsidR="005F6E87" w:rsidRPr="004E34C6" w:rsidRDefault="005F6E87" w:rsidP="004E34C6">
      <w:bookmarkStart w:id="0" w:name="_GoBack"/>
      <w:bookmarkEnd w:id="0"/>
    </w:p>
    <w:sectPr w:rsidR="005F6E87" w:rsidRPr="004E34C6" w:rsidSect="004835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E42F8" w14:textId="77777777" w:rsidR="001F3F3A" w:rsidRDefault="001F3F3A" w:rsidP="00176E67">
      <w:r>
        <w:separator/>
      </w:r>
    </w:p>
  </w:endnote>
  <w:endnote w:type="continuationSeparator" w:id="0">
    <w:p w14:paraId="6F28C8A6" w14:textId="77777777" w:rsidR="001F3F3A" w:rsidRDefault="001F3F3A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C5CB6" w14:textId="77777777" w:rsidR="00BA4556" w:rsidRDefault="00BA45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5F9668E6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CED15" w14:textId="77777777" w:rsidR="00BA4556" w:rsidRDefault="00BA45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2529C" w14:textId="77777777" w:rsidR="001F3F3A" w:rsidRDefault="001F3F3A" w:rsidP="00176E67">
      <w:r>
        <w:separator/>
      </w:r>
    </w:p>
  </w:footnote>
  <w:footnote w:type="continuationSeparator" w:id="0">
    <w:p w14:paraId="3B9A0018" w14:textId="77777777" w:rsidR="001F3F3A" w:rsidRDefault="001F3F3A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AB60E" w14:textId="77777777" w:rsidR="00BA4556" w:rsidRDefault="00BA45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5B91C" w14:textId="11B445E5" w:rsidR="00BA4556" w:rsidRPr="00BA4556" w:rsidRDefault="00BA4556" w:rsidP="00BA4556">
    <w:pPr>
      <w:pStyle w:val="CompanyName"/>
      <w:jc w:val="center"/>
      <w:rPr>
        <w:b w:val="0"/>
        <w:bCs/>
        <w:sz w:val="44"/>
        <w:szCs w:val="44"/>
      </w:rPr>
    </w:pPr>
    <w:r w:rsidRPr="00BA4556">
      <w:rPr>
        <w:b w:val="0"/>
        <w:bCs/>
        <w:sz w:val="44"/>
        <w:szCs w:val="44"/>
      </w:rPr>
      <w:t xml:space="preserve">O&amp;M Division </w:t>
    </w:r>
  </w:p>
  <w:p w14:paraId="7F401684" w14:textId="506D6626" w:rsidR="00BA4556" w:rsidRPr="00BA4556" w:rsidRDefault="00BA4556" w:rsidP="00BA4556">
    <w:pPr>
      <w:pStyle w:val="Header"/>
      <w:rPr>
        <w:bCs/>
        <w:sz w:val="44"/>
        <w:szCs w:val="44"/>
      </w:rPr>
    </w:pPr>
    <w:r>
      <w:rPr>
        <w:bCs/>
        <w:sz w:val="44"/>
        <w:szCs w:val="44"/>
      </w:rPr>
      <w:tab/>
    </w:r>
    <w:r w:rsidRPr="00BA4556">
      <w:rPr>
        <w:bCs/>
        <w:sz w:val="44"/>
        <w:szCs w:val="44"/>
      </w:rPr>
      <w:t>Cling Art Competition</w:t>
    </w:r>
  </w:p>
  <w:p w14:paraId="19F378B6" w14:textId="77777777" w:rsidR="00BA4556" w:rsidRDefault="00BA45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311F8" w14:textId="77777777" w:rsidR="00BA4556" w:rsidRDefault="00BA45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228CE"/>
    <w:multiLevelType w:val="hybridMultilevel"/>
    <w:tmpl w:val="2A8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27F1E"/>
    <w:multiLevelType w:val="hybridMultilevel"/>
    <w:tmpl w:val="E6E46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46C52"/>
    <w:multiLevelType w:val="hybridMultilevel"/>
    <w:tmpl w:val="C7080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F3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1F3F3A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F15F3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3566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0363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A4556"/>
    <w:rsid w:val="00BC07E3"/>
    <w:rsid w:val="00BD103E"/>
    <w:rsid w:val="00C06D97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337AB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208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483F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C8E6E"/>
  <w15:docId w15:val="{1DC377E3-F454-4B95-BD90-11DC7A2B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F15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5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5F3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5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5F3"/>
    <w:rPr>
      <w:rFonts w:asciiTheme="minorHAnsi" w:hAnsiTheme="minorHAnsi"/>
      <w:b/>
      <w:bCs/>
    </w:rPr>
  </w:style>
  <w:style w:type="paragraph" w:styleId="ListParagraph">
    <w:name w:val="List Paragraph"/>
    <w:basedOn w:val="Normal"/>
    <w:uiPriority w:val="34"/>
    <w:qFormat/>
    <w:rsid w:val="007A0363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local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Chlocal</dc:creator>
  <cp:lastModifiedBy>JoAnne Chalom</cp:lastModifiedBy>
  <cp:revision>2</cp:revision>
  <cp:lastPrinted>2002-05-23T18:14:00Z</cp:lastPrinted>
  <dcterms:created xsi:type="dcterms:W3CDTF">2019-07-02T02:23:00Z</dcterms:created>
  <dcterms:modified xsi:type="dcterms:W3CDTF">2019-07-02T02:23:00Z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